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8"/>
        <w:gridCol w:w="2098"/>
        <w:gridCol w:w="2228"/>
        <w:gridCol w:w="2228"/>
      </w:tblGrid>
      <w:tr w:rsidR="00116FBB" w:rsidRPr="009F5B61" w14:paraId="56E939EA" w14:textId="77777777" w:rsidTr="00A47AF5">
        <w:trPr>
          <w:trHeight w:val="314"/>
        </w:trPr>
        <w:tc>
          <w:tcPr>
            <w:tcW w:w="235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56E939E9" w14:textId="3B043D49" w:rsidR="00116FBB" w:rsidRPr="005E466D" w:rsidRDefault="00A47AF5" w:rsidP="00A47AF5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47AF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Business School</w:t>
            </w:r>
          </w:p>
        </w:tc>
      </w:tr>
      <w:tr w:rsidR="007967A9" w:rsidRPr="005E466D" w14:paraId="56E939F1" w14:textId="77777777" w:rsidTr="00A47AF5">
        <w:trPr>
          <w:trHeight w:val="314"/>
        </w:trPr>
        <w:tc>
          <w:tcPr>
            <w:tcW w:w="235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8" w:type="dxa"/>
            <w:shd w:val="clear" w:color="auto" w:fill="FFFFFF"/>
          </w:tcPr>
          <w:p w14:paraId="56E939EE" w14:textId="52067EB3" w:rsidR="007967A9" w:rsidRPr="005E466D" w:rsidRDefault="00A47A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47AF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BOTEVGR02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7675BAE" w14:textId="77777777" w:rsidR="00A47AF5" w:rsidRDefault="00A47AF5" w:rsidP="00A47AF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International</w:t>
            </w:r>
          </w:p>
          <w:p w14:paraId="5335184C" w14:textId="77777777" w:rsidR="00A47AF5" w:rsidRDefault="00A47AF5" w:rsidP="00A47AF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Business School</w:t>
            </w:r>
          </w:p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A47AF5">
        <w:trPr>
          <w:trHeight w:val="472"/>
        </w:trPr>
        <w:tc>
          <w:tcPr>
            <w:tcW w:w="235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98" w:type="dxa"/>
            <w:shd w:val="clear" w:color="auto" w:fill="FFFFFF"/>
          </w:tcPr>
          <w:p w14:paraId="77A06BED" w14:textId="77777777" w:rsidR="00A47AF5" w:rsidRPr="00745ECE" w:rsidRDefault="00A47AF5" w:rsidP="00A47A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14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Gurko</w:t>
            </w:r>
            <w:proofErr w:type="spellEnd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Str</w:t>
            </w:r>
            <w:proofErr w:type="spellEnd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.</w:t>
            </w:r>
          </w:p>
          <w:p w14:paraId="56E939F3" w14:textId="60595D4E" w:rsidR="007967A9" w:rsidRPr="005E466D" w:rsidRDefault="00A47AF5" w:rsidP="00A47A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2140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Botevgrad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8101814" w:rsidR="007967A9" w:rsidRPr="005E466D" w:rsidRDefault="00A47AF5" w:rsidP="00A47AF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Bulgaria/ BG</w:t>
            </w:r>
          </w:p>
        </w:tc>
      </w:tr>
      <w:tr w:rsidR="007967A9" w:rsidRPr="00A47AF5" w14:paraId="56E939FC" w14:textId="77777777" w:rsidTr="00A47AF5">
        <w:trPr>
          <w:trHeight w:val="811"/>
        </w:trPr>
        <w:tc>
          <w:tcPr>
            <w:tcW w:w="235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98" w:type="dxa"/>
            <w:shd w:val="clear" w:color="auto" w:fill="FFFFFF"/>
          </w:tcPr>
          <w:p w14:paraId="66B1F862" w14:textId="77777777" w:rsidR="00A47AF5" w:rsidRPr="00745ECE" w:rsidRDefault="00A47AF5" w:rsidP="00A47A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Dr. Irina </w:t>
            </w:r>
            <w:proofErr w:type="spellStart"/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Topuzova</w:t>
            </w:r>
            <w:proofErr w:type="spellEnd"/>
          </w:p>
          <w:p w14:paraId="5492B1A0" w14:textId="77777777" w:rsidR="00A47AF5" w:rsidRPr="00745ECE" w:rsidRDefault="00A47AF5" w:rsidP="00A47AF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Institutional 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+</w:t>
            </w: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6E939F8" w14:textId="1AB521CA" w:rsidR="007967A9" w:rsidRPr="005E466D" w:rsidRDefault="00A47AF5" w:rsidP="00A47A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5EC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41B55C20" w:rsidR="007967A9" w:rsidRPr="00C17AB2" w:rsidRDefault="00A47AF5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e-mail /</w:t>
            </w:r>
            <w:r w:rsidR="007967A9" w:rsidRPr="005E466D">
              <w:rPr>
                <w:rFonts w:ascii="Verdana" w:hAnsi="Verdana" w:cs="Arial"/>
                <w:sz w:val="20"/>
                <w:lang w:val="fr-BE"/>
              </w:rPr>
              <w:t>phone</w:t>
            </w:r>
          </w:p>
        </w:tc>
        <w:tc>
          <w:tcPr>
            <w:tcW w:w="2228" w:type="dxa"/>
            <w:shd w:val="clear" w:color="auto" w:fill="FFFFFF"/>
          </w:tcPr>
          <w:p w14:paraId="56E939FB" w14:textId="4E519A7C" w:rsidR="007967A9" w:rsidRPr="00A47AF5" w:rsidRDefault="00A47A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A47AF5">
              <w:rPr>
                <w:rFonts w:ascii="Verdana" w:hAnsi="Verdana" w:cs="Arial"/>
                <w:color w:val="002060"/>
                <w:sz w:val="20"/>
                <w:lang w:val="fr-BE"/>
              </w:rPr>
              <w:t>erasmus@ibsedu.bg</w:t>
            </w:r>
          </w:p>
        </w:tc>
      </w:tr>
      <w:tr w:rsidR="00F8532D" w:rsidRPr="005F0E76" w14:paraId="56E93A03" w14:textId="77777777" w:rsidTr="00A47AF5">
        <w:trPr>
          <w:trHeight w:val="811"/>
        </w:trPr>
        <w:tc>
          <w:tcPr>
            <w:tcW w:w="235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8" w:type="dxa"/>
            <w:shd w:val="clear" w:color="auto" w:fill="FFFFFF"/>
          </w:tcPr>
          <w:p w14:paraId="3C407024" w14:textId="77777777" w:rsidR="00A47AF5" w:rsidRDefault="00A47AF5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6E93A00" w14:textId="0F1AE1A8" w:rsidR="00F8532D" w:rsidRPr="005E466D" w:rsidRDefault="00A47AF5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3D2F5BA1" w:rsidR="006F285A" w:rsidRDefault="0011288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F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1288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8"/>
        <w:gridCol w:w="2145"/>
        <w:gridCol w:w="2268"/>
        <w:gridCol w:w="2157"/>
      </w:tblGrid>
      <w:tr w:rsidR="00A75662" w:rsidRPr="007673FA" w14:paraId="56E93A0A" w14:textId="77777777" w:rsidTr="00A47AF5">
        <w:trPr>
          <w:trHeight w:val="371"/>
        </w:trPr>
        <w:tc>
          <w:tcPr>
            <w:tcW w:w="2358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45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A47AF5">
        <w:trPr>
          <w:trHeight w:val="371"/>
        </w:trPr>
        <w:tc>
          <w:tcPr>
            <w:tcW w:w="2358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45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47AF5">
        <w:trPr>
          <w:trHeight w:val="559"/>
        </w:trPr>
        <w:tc>
          <w:tcPr>
            <w:tcW w:w="2358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45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A47AF5">
        <w:tc>
          <w:tcPr>
            <w:tcW w:w="2358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45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B890204" w14:textId="77777777" w:rsidR="00616D25" w:rsidRDefault="007967A9" w:rsidP="00616D2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21F1EE8" w:rsidR="005D5129" w:rsidRPr="00616D25" w:rsidRDefault="007967A9" w:rsidP="00616D2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5A532CF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76E55">
              <w:rPr>
                <w:rFonts w:ascii="Verdana" w:hAnsi="Verdana" w:cs="Calibri"/>
                <w:sz w:val="20"/>
                <w:lang w:val="en-GB"/>
              </w:rPr>
              <w:t xml:space="preserve"> Dr. Irina </w:t>
            </w:r>
            <w:proofErr w:type="spellStart"/>
            <w:r w:rsidR="00D76E55">
              <w:rPr>
                <w:rFonts w:ascii="Verdana" w:hAnsi="Verdana" w:cs="Calibri"/>
                <w:sz w:val="20"/>
                <w:lang w:val="en-GB"/>
              </w:rPr>
              <w:t>Topuzova</w:t>
            </w:r>
            <w:bookmarkStart w:id="0" w:name="_GoBack"/>
            <w:bookmarkEnd w:id="0"/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CC6A" w14:textId="77777777" w:rsidR="00112885" w:rsidRDefault="00112885">
      <w:r>
        <w:separator/>
      </w:r>
    </w:p>
  </w:endnote>
  <w:endnote w:type="continuationSeparator" w:id="0">
    <w:p w14:paraId="290D728F" w14:textId="77777777" w:rsidR="00112885" w:rsidRDefault="00112885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E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7007" w14:textId="77777777" w:rsidR="00112885" w:rsidRDefault="00112885">
      <w:r>
        <w:separator/>
      </w:r>
    </w:p>
  </w:footnote>
  <w:footnote w:type="continuationSeparator" w:id="0">
    <w:p w14:paraId="68C1DBED" w14:textId="77777777" w:rsidR="00112885" w:rsidRDefault="0011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ztDQ3tzQ2tjAwNzZT0lEKTi0uzszPAykwrAUA65eOn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885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6D25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AF5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76E55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34CAB-D2DF-47A4-8323-30EE7E9A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478</Words>
  <Characters>2898</Characters>
  <Application>Microsoft Office Word</Application>
  <DocSecurity>0</DocSecurity>
  <PresentationFormat>Microsoft Word 11.0</PresentationFormat>
  <Lines>152</Lines>
  <Paragraphs>93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Ira Т</cp:lastModifiedBy>
  <cp:revision>5</cp:revision>
  <cp:lastPrinted>2013-11-06T08:46:00Z</cp:lastPrinted>
  <dcterms:created xsi:type="dcterms:W3CDTF">2023-06-07T11:04:00Z</dcterms:created>
  <dcterms:modified xsi:type="dcterms:W3CDTF">2024-04-04T10:29:00Z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9026d19328e2c3958102ea5d2cac19916cb1aa3ea4e6a2362e73e22a2560f1ef</vt:lpwstr>
  </property>
</Properties>
</file>